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61DB6" w14:textId="77777777" w:rsidR="0072654C" w:rsidRPr="0072654C" w:rsidRDefault="0072654C" w:rsidP="00726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2654C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72654C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72654C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72654C">
        <w:rPr>
          <w:rFonts w:ascii="Times New Roman" w:hAnsi="Times New Roman" w:cs="Times New Roman"/>
        </w:rPr>
        <w:t>UNITED STATES BANKRUPTCY COURT</w:t>
      </w:r>
    </w:p>
    <w:p w14:paraId="34CEA7C2" w14:textId="77777777" w:rsidR="0072654C" w:rsidRPr="0072654C" w:rsidRDefault="0072654C" w:rsidP="00726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2654C">
        <w:rPr>
          <w:rFonts w:ascii="Times New Roman" w:hAnsi="Times New Roman" w:cs="Times New Roman"/>
        </w:rPr>
        <w:t>DISTRICT OF NEW JERSEY</w:t>
      </w:r>
    </w:p>
    <w:p w14:paraId="770692BE" w14:textId="77777777" w:rsidR="0072654C" w:rsidRPr="0072654C" w:rsidRDefault="0072654C" w:rsidP="00726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D49900" w14:textId="77777777" w:rsidR="0072654C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110" w:line="240" w:lineRule="auto"/>
        <w:ind w:left="6480" w:hanging="6480"/>
        <w:rPr>
          <w:rFonts w:ascii="Times New Roman" w:hAnsi="Times New Roman" w:cs="Times New Roman"/>
        </w:rPr>
      </w:pPr>
    </w:p>
    <w:p w14:paraId="7F6EB857" w14:textId="77DCF882" w:rsidR="00A31C49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110" w:line="240" w:lineRule="auto"/>
        <w:ind w:left="6480" w:hanging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Case No.:</w:t>
      </w:r>
      <w:r>
        <w:rPr>
          <w:rFonts w:ascii="Times New Roman" w:hAnsi="Times New Roman" w:cs="Times New Roman"/>
        </w:rPr>
        <w:tab/>
      </w:r>
      <w:permStart w:id="793857073" w:edGrp="everyone"/>
      <w:r>
        <w:rPr>
          <w:rFonts w:ascii="Times New Roman" w:hAnsi="Times New Roman" w:cs="Times New Roman"/>
        </w:rPr>
        <w:t>__________________</w:t>
      </w:r>
      <w:permEnd w:id="793857073"/>
    </w:p>
    <w:p w14:paraId="10706A7B" w14:textId="0B4799AE" w:rsidR="0072654C" w:rsidRDefault="00855130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110" w:line="240" w:lineRule="auto"/>
        <w:ind w:left="6480" w:hanging="6480"/>
        <w:rPr>
          <w:rFonts w:ascii="Times New Roman" w:hAnsi="Times New Roman" w:cs="Times New Roman"/>
        </w:rPr>
      </w:pPr>
      <w:permStart w:id="1752837732" w:edGrp="everyone"/>
      <w:r>
        <w:rPr>
          <w:rFonts w:ascii="Times New Roman" w:hAnsi="Times New Roman" w:cs="Times New Roman"/>
        </w:rPr>
        <w:t xml:space="preserve">                 </w:t>
      </w:r>
      <w:r w:rsidR="007265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permEnd w:id="1752837732"/>
      <w:r w:rsidR="0072654C">
        <w:rPr>
          <w:rFonts w:ascii="Times New Roman" w:hAnsi="Times New Roman" w:cs="Times New Roman"/>
        </w:rPr>
        <w:tab/>
      </w:r>
      <w:r w:rsidR="0072654C">
        <w:rPr>
          <w:rFonts w:ascii="Times New Roman" w:hAnsi="Times New Roman" w:cs="Times New Roman"/>
        </w:rPr>
        <w:tab/>
      </w:r>
      <w:r w:rsidR="0072654C">
        <w:rPr>
          <w:rFonts w:ascii="Times New Roman" w:hAnsi="Times New Roman" w:cs="Times New Roman"/>
        </w:rPr>
        <w:tab/>
      </w:r>
      <w:r w:rsidR="0072654C">
        <w:rPr>
          <w:rFonts w:ascii="Times New Roman" w:hAnsi="Times New Roman" w:cs="Times New Roman"/>
        </w:rPr>
        <w:tab/>
        <w:t>Chapter:</w:t>
      </w:r>
      <w:r w:rsidR="0072654C">
        <w:rPr>
          <w:rFonts w:ascii="Times New Roman" w:hAnsi="Times New Roman" w:cs="Times New Roman"/>
        </w:rPr>
        <w:tab/>
      </w:r>
      <w:permStart w:id="469832181" w:edGrp="everyone"/>
      <w:r w:rsidR="0072654C">
        <w:rPr>
          <w:rFonts w:ascii="Times New Roman" w:hAnsi="Times New Roman" w:cs="Times New Roman"/>
        </w:rPr>
        <w:t>__________________</w:t>
      </w:r>
      <w:permEnd w:id="469832181"/>
    </w:p>
    <w:p w14:paraId="3536C32C" w14:textId="4C67AB9C" w:rsidR="0072654C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110" w:line="240" w:lineRule="auto"/>
        <w:ind w:left="6480" w:hanging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Judge: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ermStart w:id="971783496" w:edGrp="everyone"/>
      <w:r>
        <w:rPr>
          <w:rFonts w:ascii="Times New Roman" w:hAnsi="Times New Roman" w:cs="Times New Roman"/>
        </w:rPr>
        <w:t>__________________</w:t>
      </w:r>
      <w:permEnd w:id="971783496"/>
    </w:p>
    <w:p w14:paraId="3631FEF5" w14:textId="7D0F9865" w:rsidR="0072654C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110" w:line="240" w:lineRule="auto"/>
        <w:ind w:left="6480" w:hanging="6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650A1" wp14:editId="1B7751B5">
                <wp:simplePos x="0" y="0"/>
                <wp:positionH relativeFrom="margin">
                  <wp:align>right</wp:align>
                </wp:positionH>
                <wp:positionV relativeFrom="paragraph">
                  <wp:posOffset>191287</wp:posOffset>
                </wp:positionV>
                <wp:extent cx="5910682" cy="0"/>
                <wp:effectExtent l="0" t="0" r="330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0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8E0B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2pt,15.05pt" to="879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26A5531" w14:textId="49A25947" w:rsidR="0072654C" w:rsidRPr="0072654C" w:rsidRDefault="0072654C" w:rsidP="0061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before="60" w:after="0" w:line="240" w:lineRule="auto"/>
        <w:ind w:left="6480" w:hanging="6480"/>
        <w:jc w:val="center"/>
        <w:rPr>
          <w:rFonts w:ascii="Times New Roman" w:hAnsi="Times New Roman" w:cs="Times New Roman"/>
          <w:b/>
        </w:rPr>
      </w:pPr>
      <w:r w:rsidRPr="0054481D">
        <w:rPr>
          <w:rFonts w:ascii="Times New Roman" w:hAnsi="Times New Roman" w:cs="Times New Roman"/>
          <w:b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E7828" wp14:editId="5CED9E8B">
                <wp:simplePos x="0" y="0"/>
                <wp:positionH relativeFrom="margin">
                  <wp:align>right</wp:align>
                </wp:positionH>
                <wp:positionV relativeFrom="paragraph">
                  <wp:posOffset>224434</wp:posOffset>
                </wp:positionV>
                <wp:extent cx="5917997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9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127B5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8pt,17.65pt" to="880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2654C">
        <w:rPr>
          <w:rFonts w:ascii="Times New Roman" w:hAnsi="Times New Roman" w:cs="Times New Roman"/>
          <w:b/>
        </w:rPr>
        <w:t xml:space="preserve">NOTICE OF </w:t>
      </w:r>
      <w:r w:rsidR="007F232A" w:rsidRPr="00BE1252">
        <w:rPr>
          <w:rFonts w:ascii="Times New Roman" w:hAnsi="Times New Roman" w:cs="Times New Roman"/>
          <w:b/>
        </w:rPr>
        <w:t xml:space="preserve">PROPOSED </w:t>
      </w:r>
      <w:r w:rsidR="007F232A">
        <w:rPr>
          <w:rFonts w:ascii="Times New Roman" w:hAnsi="Times New Roman" w:cs="Times New Roman"/>
          <w:b/>
        </w:rPr>
        <w:t>ABANDONMENT</w:t>
      </w:r>
    </w:p>
    <w:p w14:paraId="4EA110F4" w14:textId="77777777" w:rsidR="00610C0C" w:rsidRDefault="00610C0C" w:rsidP="00610C0C">
      <w:pPr>
        <w:spacing w:after="120" w:line="240" w:lineRule="auto"/>
        <w:ind w:firstLine="720"/>
        <w:rPr>
          <w:rFonts w:ascii="Times New Roman" w:hAnsi="Times New Roman" w:cs="Times New Roman"/>
          <w:sz w:val="19"/>
          <w:szCs w:val="19"/>
          <w:u w:val="single"/>
        </w:rPr>
      </w:pPr>
    </w:p>
    <w:p w14:paraId="300BC569" w14:textId="1DFD6583" w:rsidR="00610C0C" w:rsidRPr="00BE1252" w:rsidRDefault="00B651F4" w:rsidP="00544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</w:rPr>
      </w:pPr>
      <w:permStart w:id="1880587638" w:edGrp="everyone"/>
      <w:r>
        <w:rPr>
          <w:rFonts w:ascii="Times New Roman" w:hAnsi="Times New Roman" w:cs="Times New Roman"/>
        </w:rPr>
        <w:t>__________________________________</w:t>
      </w:r>
      <w:permEnd w:id="1880587638"/>
      <w:r w:rsidR="00610C0C" w:rsidRPr="00610C0C">
        <w:rPr>
          <w:rFonts w:ascii="Times New Roman" w:hAnsi="Times New Roman" w:cs="Times New Roman"/>
        </w:rPr>
        <w:t xml:space="preserve">, </w:t>
      </w:r>
      <w:permStart w:id="1316507978" w:edGrp="everyone"/>
      <w:r w:rsidR="00610C0C" w:rsidRPr="00610C0C">
        <w:rPr>
          <w:rFonts w:ascii="Times New Roman" w:hAnsi="Times New Roman" w:cs="Times New Roman"/>
        </w:rPr>
        <w:t>____________________</w:t>
      </w:r>
      <w:permEnd w:id="1316507978"/>
      <w:r w:rsidR="00610C0C" w:rsidRPr="00610C0C">
        <w:rPr>
          <w:rFonts w:ascii="Times New Roman" w:hAnsi="Times New Roman" w:cs="Times New Roman"/>
        </w:rPr>
        <w:t xml:space="preserve"> in </w:t>
      </w:r>
      <w:r w:rsidR="007F0C16" w:rsidRPr="00BE1252">
        <w:rPr>
          <w:rFonts w:ascii="Times New Roman" w:hAnsi="Times New Roman" w:cs="Times New Roman"/>
        </w:rPr>
        <w:t xml:space="preserve">this </w:t>
      </w:r>
      <w:r w:rsidR="00610C0C" w:rsidRPr="00610C0C">
        <w:rPr>
          <w:rFonts w:ascii="Times New Roman" w:hAnsi="Times New Roman" w:cs="Times New Roman"/>
        </w:rPr>
        <w:t xml:space="preserve">case proposes to abandon </w:t>
      </w:r>
      <w:r w:rsidR="00610C0C" w:rsidRPr="00BE1252">
        <w:rPr>
          <w:rFonts w:ascii="Times New Roman" w:hAnsi="Times New Roman" w:cs="Times New Roman"/>
        </w:rPr>
        <w:t xml:space="preserve">property of the estate </w:t>
      </w:r>
      <w:r w:rsidR="00610C0C" w:rsidRPr="00610C0C">
        <w:rPr>
          <w:rFonts w:ascii="Times New Roman" w:hAnsi="Times New Roman" w:cs="Times New Roman"/>
        </w:rPr>
        <w:t>described below as being of inc</w:t>
      </w:r>
      <w:r w:rsidR="001C0AA0">
        <w:rPr>
          <w:rFonts w:ascii="Times New Roman" w:hAnsi="Times New Roman" w:cs="Times New Roman"/>
        </w:rPr>
        <w:t>onsequential value</w:t>
      </w:r>
      <w:r w:rsidR="00610C0C" w:rsidRPr="00610C0C">
        <w:rPr>
          <w:rFonts w:ascii="Times New Roman" w:hAnsi="Times New Roman" w:cs="Times New Roman"/>
        </w:rPr>
        <w:t xml:space="preserve">.  If </w:t>
      </w:r>
      <w:r w:rsidR="001C0AA0">
        <w:rPr>
          <w:rFonts w:ascii="Times New Roman" w:hAnsi="Times New Roman" w:cs="Times New Roman"/>
        </w:rPr>
        <w:t xml:space="preserve">you object to the </w:t>
      </w:r>
      <w:r w:rsidR="00610C0C" w:rsidRPr="00610C0C">
        <w:rPr>
          <w:rFonts w:ascii="Times New Roman" w:hAnsi="Times New Roman" w:cs="Times New Roman"/>
        </w:rPr>
        <w:t xml:space="preserve">abandonment, </w:t>
      </w:r>
      <w:r w:rsidR="001C0AA0">
        <w:rPr>
          <w:rFonts w:ascii="Times New Roman" w:hAnsi="Times New Roman" w:cs="Times New Roman"/>
        </w:rPr>
        <w:t xml:space="preserve">you must file </w:t>
      </w:r>
      <w:r w:rsidR="00610C0C" w:rsidRPr="00BE1252">
        <w:rPr>
          <w:rFonts w:ascii="Times New Roman" w:hAnsi="Times New Roman" w:cs="Times New Roman"/>
        </w:rPr>
        <w:t>a written objection with the Clerk of the United States Bankruptcy Court and</w:t>
      </w:r>
      <w:r w:rsidR="00610C0C" w:rsidRPr="00610C0C">
        <w:rPr>
          <w:rFonts w:ascii="Times New Roman" w:hAnsi="Times New Roman" w:cs="Times New Roman"/>
          <w:color w:val="FF0000"/>
        </w:rPr>
        <w:t xml:space="preserve"> </w:t>
      </w:r>
      <w:r w:rsidR="00610C0C" w:rsidRPr="00610C0C">
        <w:rPr>
          <w:rFonts w:ascii="Times New Roman" w:hAnsi="Times New Roman" w:cs="Times New Roman"/>
        </w:rPr>
        <w:t>serve</w:t>
      </w:r>
      <w:r w:rsidR="0020249B">
        <w:rPr>
          <w:rFonts w:ascii="Times New Roman" w:hAnsi="Times New Roman" w:cs="Times New Roman"/>
        </w:rPr>
        <w:t xml:space="preserve"> it on </w:t>
      </w:r>
      <w:r w:rsidR="00610C0C" w:rsidRPr="00610C0C">
        <w:rPr>
          <w:rFonts w:ascii="Times New Roman" w:hAnsi="Times New Roman" w:cs="Times New Roman"/>
        </w:rPr>
        <w:t xml:space="preserve">the </w:t>
      </w:r>
      <w:r w:rsidR="001C0AA0">
        <w:rPr>
          <w:rFonts w:ascii="Times New Roman" w:hAnsi="Times New Roman" w:cs="Times New Roman"/>
        </w:rPr>
        <w:t>party named below</w:t>
      </w:r>
      <w:r w:rsidR="00610C0C" w:rsidRPr="00BE1252">
        <w:rPr>
          <w:rFonts w:ascii="Times New Roman" w:hAnsi="Times New Roman" w:cs="Times New Roman"/>
        </w:rPr>
        <w:t xml:space="preserve"> no</w:t>
      </w:r>
      <w:r w:rsidR="008F004F" w:rsidRPr="00BE1252">
        <w:rPr>
          <w:rFonts w:ascii="Times New Roman" w:hAnsi="Times New Roman" w:cs="Times New Roman"/>
        </w:rPr>
        <w:t>t</w:t>
      </w:r>
      <w:r w:rsidR="00610C0C" w:rsidRPr="00BE1252">
        <w:rPr>
          <w:rFonts w:ascii="Times New Roman" w:hAnsi="Times New Roman" w:cs="Times New Roman"/>
        </w:rPr>
        <w:t xml:space="preserve"> later than 7 days </w:t>
      </w:r>
      <w:r w:rsidR="008F004F" w:rsidRPr="00BE1252">
        <w:rPr>
          <w:rFonts w:ascii="Times New Roman" w:hAnsi="Times New Roman" w:cs="Times New Roman"/>
        </w:rPr>
        <w:t>before</w:t>
      </w:r>
      <w:r w:rsidR="00610C0C" w:rsidRPr="00BE1252">
        <w:rPr>
          <w:rFonts w:ascii="Times New Roman" w:hAnsi="Times New Roman" w:cs="Times New Roman"/>
        </w:rPr>
        <w:t xml:space="preserve"> the hearing date.</w:t>
      </w:r>
    </w:p>
    <w:p w14:paraId="57C33AB1" w14:textId="6B0EB7A5" w:rsidR="0072654C" w:rsidRPr="001266E8" w:rsidRDefault="0072654C" w:rsidP="001266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</w:rPr>
      </w:pPr>
      <w:r w:rsidRPr="001266E8">
        <w:rPr>
          <w:rFonts w:ascii="Times New Roman" w:hAnsi="Times New Roman" w:cs="Times New Roman"/>
          <w:b/>
        </w:rPr>
        <w:t>Address of the Clerk:</w:t>
      </w:r>
      <w:r w:rsidR="00855130" w:rsidRPr="001266E8">
        <w:rPr>
          <w:rFonts w:ascii="Times New Roman" w:hAnsi="Times New Roman" w:cs="Times New Roman"/>
          <w:b/>
        </w:rPr>
        <w:t xml:space="preserve">  </w:t>
      </w:r>
      <w:permStart w:id="1843741189" w:edGrp="everyone"/>
      <w:r w:rsidR="00855130" w:rsidRPr="001266E8">
        <w:rPr>
          <w:rFonts w:ascii="Times New Roman" w:hAnsi="Times New Roman" w:cs="Times New Roman"/>
        </w:rPr>
        <w:t xml:space="preserve">            </w:t>
      </w:r>
      <w:permEnd w:id="1843741189"/>
    </w:p>
    <w:p w14:paraId="1AA1F3E6" w14:textId="2F3DD2E4" w:rsidR="0072654C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21672DB" w14:textId="00C93ABE" w:rsidR="0072654C" w:rsidRPr="0072654C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1797DE3B" w14:textId="77777777" w:rsidR="0072654C" w:rsidRPr="0072654C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3CBB5ED3" w14:textId="2B788BF9" w:rsidR="0072654C" w:rsidRDefault="0072654C" w:rsidP="00F52E64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FF0000"/>
          <w:u w:val="single"/>
          <w:lang w:val="en-CA"/>
        </w:rPr>
      </w:pPr>
      <w:r w:rsidRPr="00B651F4">
        <w:rPr>
          <w:rFonts w:ascii="Times New Roman" w:hAnsi="Times New Roman" w:cs="Times New Roman"/>
          <w:strike/>
          <w:sz w:val="24"/>
          <w:szCs w:val="24"/>
          <w:lang w:val="en-CA"/>
        </w:rPr>
        <w:fldChar w:fldCharType="begin"/>
      </w:r>
      <w:r w:rsidRPr="00B651F4">
        <w:rPr>
          <w:rFonts w:ascii="Times New Roman" w:hAnsi="Times New Roman" w:cs="Times New Roman"/>
          <w:strike/>
          <w:sz w:val="24"/>
          <w:szCs w:val="24"/>
          <w:lang w:val="en-CA"/>
        </w:rPr>
        <w:instrText xml:space="preserve"> SEQ CHAPTER \h \r 1</w:instrText>
      </w:r>
      <w:r w:rsidRPr="00B651F4">
        <w:rPr>
          <w:rFonts w:ascii="Times New Roman" w:hAnsi="Times New Roman" w:cs="Times New Roman"/>
          <w:strike/>
          <w:sz w:val="24"/>
          <w:szCs w:val="24"/>
          <w:lang w:val="en-CA"/>
        </w:rPr>
        <w:fldChar w:fldCharType="end"/>
      </w:r>
      <w:r w:rsidR="005A3498" w:rsidRPr="00B651F4">
        <w:rPr>
          <w:rFonts w:ascii="Times New Roman" w:hAnsi="Times New Roman" w:cs="Times New Roman"/>
        </w:rPr>
        <w:t xml:space="preserve">If </w:t>
      </w:r>
      <w:r w:rsidRPr="0072654C">
        <w:rPr>
          <w:rFonts w:ascii="Times New Roman" w:hAnsi="Times New Roman" w:cs="Times New Roman"/>
        </w:rPr>
        <w:t>an objection is filed</w:t>
      </w:r>
      <w:r w:rsidR="007F0C16">
        <w:rPr>
          <w:rFonts w:ascii="Times New Roman" w:hAnsi="Times New Roman" w:cs="Times New Roman"/>
        </w:rPr>
        <w:t>,</w:t>
      </w:r>
      <w:r w:rsidRPr="0072654C">
        <w:rPr>
          <w:rFonts w:ascii="Times New Roman" w:hAnsi="Times New Roman" w:cs="Times New Roman"/>
        </w:rPr>
        <w:t xml:space="preserve"> a hearing will be held </w:t>
      </w:r>
      <w:r w:rsidRPr="00BE1252">
        <w:rPr>
          <w:rFonts w:ascii="Times New Roman" w:hAnsi="Times New Roman" w:cs="Times New Roman"/>
        </w:rPr>
        <w:t xml:space="preserve">before the Honorable </w:t>
      </w:r>
      <w:permStart w:id="981759929" w:edGrp="everyone"/>
      <w:r w:rsidR="005A3498">
        <w:rPr>
          <w:rFonts w:ascii="Times New Roman" w:hAnsi="Times New Roman" w:cs="Times New Roman"/>
        </w:rPr>
        <w:t>______________</w:t>
      </w:r>
      <w:r w:rsidRPr="00BE1252">
        <w:rPr>
          <w:rFonts w:ascii="Times New Roman" w:hAnsi="Times New Roman" w:cs="Times New Roman"/>
        </w:rPr>
        <w:t xml:space="preserve">_________________ </w:t>
      </w:r>
      <w:permEnd w:id="981759929"/>
      <w:r w:rsidRPr="0072654C">
        <w:rPr>
          <w:rFonts w:ascii="Times New Roman" w:hAnsi="Times New Roman" w:cs="Times New Roman"/>
        </w:rPr>
        <w:t xml:space="preserve">on </w:t>
      </w:r>
      <w:permStart w:id="1256194843" w:edGrp="everyone"/>
      <w:r w:rsidRPr="0072654C">
        <w:rPr>
          <w:rFonts w:ascii="Times New Roman" w:hAnsi="Times New Roman" w:cs="Times New Roman"/>
        </w:rPr>
        <w:t xml:space="preserve">______________________ </w:t>
      </w:r>
      <w:permEnd w:id="1256194843"/>
      <w:r w:rsidRPr="0072654C">
        <w:rPr>
          <w:rFonts w:ascii="Times New Roman" w:hAnsi="Times New Roman" w:cs="Times New Roman"/>
        </w:rPr>
        <w:t xml:space="preserve">at </w:t>
      </w:r>
      <w:permStart w:id="368012672" w:edGrp="everyone"/>
      <w:r w:rsidRPr="0072654C">
        <w:rPr>
          <w:rFonts w:ascii="Times New Roman" w:hAnsi="Times New Roman" w:cs="Times New Roman"/>
        </w:rPr>
        <w:t>________</w:t>
      </w:r>
      <w:permEnd w:id="368012672"/>
      <w:r w:rsidRPr="0072654C">
        <w:rPr>
          <w:rFonts w:ascii="Times New Roman" w:hAnsi="Times New Roman" w:cs="Times New Roman"/>
        </w:rPr>
        <w:t xml:space="preserve">a.m. </w:t>
      </w:r>
      <w:r w:rsidRPr="00BE1252">
        <w:rPr>
          <w:rFonts w:ascii="Times New Roman" w:hAnsi="Times New Roman" w:cs="Times New Roman"/>
        </w:rPr>
        <w:t>at the United States Bankruptcy</w:t>
      </w:r>
      <w:r w:rsidR="00463C72" w:rsidRPr="00BE1252">
        <w:rPr>
          <w:rFonts w:ascii="Times New Roman" w:hAnsi="Times New Roman" w:cs="Times New Roman"/>
        </w:rPr>
        <w:t xml:space="preserve"> Court, Courtroom no. </w:t>
      </w:r>
      <w:permStart w:id="681911302" w:edGrp="everyone"/>
      <w:r w:rsidR="00463C72" w:rsidRPr="00BE1252">
        <w:rPr>
          <w:rFonts w:ascii="Times New Roman" w:hAnsi="Times New Roman" w:cs="Times New Roman"/>
        </w:rPr>
        <w:t>_______</w:t>
      </w:r>
      <w:r w:rsidRPr="00BE1252">
        <w:rPr>
          <w:rFonts w:ascii="Times New Roman" w:hAnsi="Times New Roman" w:cs="Times New Roman"/>
        </w:rPr>
        <w:t>_</w:t>
      </w:r>
      <w:permEnd w:id="681911302"/>
      <w:r w:rsidRPr="00BE1252">
        <w:rPr>
          <w:rFonts w:ascii="Times New Roman" w:hAnsi="Times New Roman" w:cs="Times New Roman"/>
        </w:rPr>
        <w:t>.</w:t>
      </w:r>
      <w:r w:rsidR="00427168" w:rsidRPr="00BE1252">
        <w:rPr>
          <w:rFonts w:ascii="Times New Roman" w:hAnsi="Times New Roman" w:cs="Times New Roman"/>
        </w:rPr>
        <w:t xml:space="preserve"> </w:t>
      </w:r>
      <w:r w:rsidR="00427168" w:rsidRPr="00BE1252">
        <w:rPr>
          <w:rFonts w:ascii="Times New Roman" w:hAnsi="Times New Roman" w:cs="Times New Roman"/>
          <w:sz w:val="18"/>
          <w:szCs w:val="18"/>
        </w:rPr>
        <w:t>(Hearing date must be at least 28 days from the date of this notice).</w:t>
      </w:r>
      <w:r w:rsidR="00463C72" w:rsidRPr="00BE1252">
        <w:rPr>
          <w:rFonts w:ascii="Times New Roman" w:hAnsi="Times New Roman" w:cs="Times New Roman"/>
          <w:lang w:val="en-CA"/>
        </w:rPr>
        <w:t xml:space="preserve"> If </w:t>
      </w:r>
      <w:r w:rsidR="009F03B5" w:rsidRPr="00BE1252">
        <w:rPr>
          <w:rFonts w:ascii="Times New Roman" w:hAnsi="Times New Roman" w:cs="Times New Roman"/>
          <w:lang w:val="en-CA"/>
        </w:rPr>
        <w:t>no objection is filed</w:t>
      </w:r>
      <w:r w:rsidR="00463C72" w:rsidRPr="00BE1252">
        <w:rPr>
          <w:rFonts w:ascii="Times New Roman" w:hAnsi="Times New Roman" w:cs="Times New Roman"/>
          <w:lang w:val="en-CA"/>
        </w:rPr>
        <w:t xml:space="preserve">, the abandonment shall take effect </w:t>
      </w:r>
      <w:r w:rsidR="008F004F" w:rsidRPr="00BE1252">
        <w:rPr>
          <w:rFonts w:ascii="Times New Roman" w:hAnsi="Times New Roman" w:cs="Times New Roman"/>
          <w:lang w:val="en-CA"/>
        </w:rPr>
        <w:t>on entry by the clerk of a Certification of No Objection.</w:t>
      </w:r>
    </w:p>
    <w:p w14:paraId="7A99B6FD" w14:textId="3EF9DFF1" w:rsidR="0072654C" w:rsidRPr="001266E8" w:rsidRDefault="0072654C" w:rsidP="00F52E64">
      <w:pPr>
        <w:rPr>
          <w:rFonts w:ascii="Times New Roman" w:hAnsi="Times New Roman" w:cs="Times New Roman"/>
          <w:b/>
        </w:rPr>
      </w:pPr>
      <w:r w:rsidRPr="001266E8">
        <w:rPr>
          <w:rFonts w:ascii="Times New Roman" w:hAnsi="Times New Roman" w:cs="Times New Roman"/>
          <w:b/>
        </w:rPr>
        <w:t>De</w:t>
      </w:r>
      <w:r w:rsidR="00463C72" w:rsidRPr="001266E8">
        <w:rPr>
          <w:rFonts w:ascii="Times New Roman" w:hAnsi="Times New Roman" w:cs="Times New Roman"/>
          <w:b/>
        </w:rPr>
        <w:t xml:space="preserve">scription </w:t>
      </w:r>
      <w:r w:rsidR="00F52E64" w:rsidRPr="001266E8">
        <w:rPr>
          <w:rFonts w:ascii="Times New Roman" w:hAnsi="Times New Roman" w:cs="Times New Roman"/>
          <w:b/>
        </w:rPr>
        <w:t xml:space="preserve">and value </w:t>
      </w:r>
      <w:r w:rsidR="00463C72" w:rsidRPr="001266E8">
        <w:rPr>
          <w:rFonts w:ascii="Times New Roman" w:hAnsi="Times New Roman" w:cs="Times New Roman"/>
          <w:b/>
        </w:rPr>
        <w:t>of property</w:t>
      </w:r>
      <w:r w:rsidRPr="001266E8">
        <w:rPr>
          <w:rFonts w:ascii="Times New Roman" w:hAnsi="Times New Roman" w:cs="Times New Roman"/>
          <w:b/>
        </w:rPr>
        <w:t>:</w:t>
      </w:r>
      <w:r w:rsidR="00855130" w:rsidRPr="001266E8">
        <w:rPr>
          <w:rFonts w:ascii="Times New Roman" w:hAnsi="Times New Roman" w:cs="Times New Roman"/>
          <w:b/>
        </w:rPr>
        <w:t xml:space="preserve"> </w:t>
      </w:r>
      <w:permStart w:id="1321288866" w:edGrp="everyone"/>
      <w:r w:rsidR="00855130" w:rsidRPr="001266E8">
        <w:rPr>
          <w:rFonts w:ascii="Times New Roman" w:hAnsi="Times New Roman" w:cs="Times New Roman"/>
        </w:rPr>
        <w:t xml:space="preserve">                  </w:t>
      </w:r>
      <w:permEnd w:id="1321288866"/>
    </w:p>
    <w:p w14:paraId="6F43DA6E" w14:textId="77777777" w:rsidR="001C0AA0" w:rsidRPr="0072654C" w:rsidRDefault="001C0AA0" w:rsidP="0054481D">
      <w:pPr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</w:rPr>
      </w:pPr>
    </w:p>
    <w:p w14:paraId="760DF3BB" w14:textId="46D494B8" w:rsidR="0072654C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120" w:line="276" w:lineRule="auto"/>
      </w:pPr>
    </w:p>
    <w:p w14:paraId="31EDEC7E" w14:textId="342167C1" w:rsidR="00B651F4" w:rsidRDefault="00B651F4" w:rsidP="00463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120" w:line="240" w:lineRule="auto"/>
        <w:ind w:left="90"/>
        <w:rPr>
          <w:rFonts w:ascii="Times New Roman" w:hAnsi="Times New Roman" w:cs="Times New Roman"/>
        </w:rPr>
      </w:pPr>
    </w:p>
    <w:p w14:paraId="58B984D9" w14:textId="732AE235" w:rsidR="009511C4" w:rsidRPr="001266E8" w:rsidRDefault="00463C72" w:rsidP="001266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120" w:line="240" w:lineRule="auto"/>
        <w:rPr>
          <w:b/>
        </w:rPr>
      </w:pPr>
      <w:r w:rsidRPr="001266E8">
        <w:rPr>
          <w:rFonts w:ascii="Times New Roman" w:hAnsi="Times New Roman" w:cs="Times New Roman"/>
          <w:b/>
        </w:rPr>
        <w:t>Liens on property</w:t>
      </w:r>
      <w:r w:rsidR="0072654C" w:rsidRPr="001266E8">
        <w:rPr>
          <w:rFonts w:ascii="Times New Roman" w:hAnsi="Times New Roman" w:cs="Times New Roman"/>
          <w:b/>
        </w:rPr>
        <w:t>:</w:t>
      </w:r>
      <w:r w:rsidR="00855130" w:rsidRPr="001266E8">
        <w:rPr>
          <w:rFonts w:ascii="Times New Roman" w:hAnsi="Times New Roman" w:cs="Times New Roman"/>
          <w:b/>
        </w:rPr>
        <w:t xml:space="preserve"> </w:t>
      </w:r>
      <w:permStart w:id="1494304744" w:edGrp="everyone"/>
      <w:r w:rsidR="00855130" w:rsidRPr="001266E8">
        <w:rPr>
          <w:rFonts w:ascii="Times New Roman" w:hAnsi="Times New Roman" w:cs="Times New Roman"/>
        </w:rPr>
        <w:t xml:space="preserve">                         </w:t>
      </w:r>
      <w:permEnd w:id="1494304744"/>
    </w:p>
    <w:p w14:paraId="55A2D392" w14:textId="77777777" w:rsidR="00A31C49" w:rsidRDefault="00A31C49" w:rsidP="00463C72">
      <w:pPr>
        <w:spacing w:after="120"/>
        <w:rPr>
          <w:rFonts w:ascii="Times New Roman" w:hAnsi="Times New Roman" w:cs="Times New Roman"/>
        </w:rPr>
      </w:pPr>
    </w:p>
    <w:p w14:paraId="088AA9B1" w14:textId="77777777" w:rsidR="00463C72" w:rsidRDefault="00463C72" w:rsidP="00463C72">
      <w:pPr>
        <w:spacing w:after="120"/>
        <w:rPr>
          <w:rFonts w:ascii="Times New Roman" w:hAnsi="Times New Roman" w:cs="Times New Roman"/>
        </w:rPr>
      </w:pPr>
    </w:p>
    <w:p w14:paraId="191FAFAA" w14:textId="488DB298" w:rsidR="001C0AA0" w:rsidRDefault="001C0AA0" w:rsidP="00463C72">
      <w:pPr>
        <w:spacing w:after="120"/>
        <w:rPr>
          <w:rFonts w:ascii="Times New Roman" w:hAnsi="Times New Roman" w:cs="Times New Roman"/>
        </w:rPr>
      </w:pPr>
    </w:p>
    <w:p w14:paraId="61D1AB82" w14:textId="00963860" w:rsidR="00B651F4" w:rsidRDefault="00B651F4" w:rsidP="00F52E64">
      <w:pPr>
        <w:spacing w:after="0" w:line="360" w:lineRule="auto"/>
        <w:ind w:left="90"/>
        <w:rPr>
          <w:rFonts w:ascii="Times New Roman" w:hAnsi="Times New Roman" w:cs="Times New Roman"/>
        </w:rPr>
      </w:pPr>
    </w:p>
    <w:p w14:paraId="4D8AA774" w14:textId="7D25747D" w:rsidR="0072654C" w:rsidRPr="001266E8" w:rsidRDefault="00463C72" w:rsidP="001266E8">
      <w:pPr>
        <w:spacing w:after="0" w:line="36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1266E8">
        <w:rPr>
          <w:rFonts w:ascii="Times New Roman" w:hAnsi="Times New Roman" w:cs="Times New Roman"/>
          <w:b/>
        </w:rPr>
        <w:t>Amount of equity claimed</w:t>
      </w:r>
      <w:r w:rsidR="00F52E64" w:rsidRPr="001266E8">
        <w:rPr>
          <w:rFonts w:ascii="Times New Roman" w:hAnsi="Times New Roman" w:cs="Times New Roman"/>
          <w:b/>
        </w:rPr>
        <w:t xml:space="preserve"> as exempt</w:t>
      </w:r>
      <w:r w:rsidR="0072654C" w:rsidRPr="001266E8">
        <w:rPr>
          <w:rFonts w:ascii="Times New Roman" w:hAnsi="Times New Roman" w:cs="Times New Roman"/>
          <w:b/>
        </w:rPr>
        <w:t>:</w:t>
      </w:r>
      <w:r w:rsidR="00855130" w:rsidRPr="001266E8">
        <w:rPr>
          <w:rFonts w:ascii="Times New Roman" w:hAnsi="Times New Roman" w:cs="Times New Roman"/>
          <w:b/>
        </w:rPr>
        <w:t xml:space="preserve">  </w:t>
      </w:r>
      <w:permStart w:id="692936444" w:edGrp="everyone"/>
      <w:r w:rsidR="00855130" w:rsidRPr="001266E8">
        <w:rPr>
          <w:rFonts w:ascii="Times New Roman" w:hAnsi="Times New Roman" w:cs="Times New Roman"/>
        </w:rPr>
        <w:t xml:space="preserve">                  </w:t>
      </w:r>
      <w:permEnd w:id="692936444"/>
    </w:p>
    <w:p w14:paraId="5B46D9A4" w14:textId="77777777" w:rsidR="0072654C" w:rsidRDefault="0072654C" w:rsidP="007D1CA2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</w:p>
    <w:p w14:paraId="6F2C9FAB" w14:textId="77777777" w:rsidR="002D2D0C" w:rsidRDefault="002D2D0C" w:rsidP="002D2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2AEC74" w14:textId="3B987014" w:rsidR="0072654C" w:rsidRPr="0054481D" w:rsidRDefault="0072654C" w:rsidP="00B651F4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trike/>
          <w:color w:val="FF0000"/>
        </w:rPr>
      </w:pPr>
      <w:r w:rsidRPr="0072654C">
        <w:rPr>
          <w:rFonts w:ascii="Times New Roman" w:hAnsi="Times New Roman" w:cs="Times New Roman"/>
        </w:rPr>
        <w:t xml:space="preserve">Objections </w:t>
      </w:r>
      <w:r w:rsidR="007F0C16" w:rsidRPr="00BE1252">
        <w:rPr>
          <w:rFonts w:ascii="Times New Roman" w:hAnsi="Times New Roman" w:cs="Times New Roman"/>
        </w:rPr>
        <w:t xml:space="preserve">must </w:t>
      </w:r>
      <w:r w:rsidRPr="0072654C">
        <w:rPr>
          <w:rFonts w:ascii="Times New Roman" w:hAnsi="Times New Roman" w:cs="Times New Roman"/>
        </w:rPr>
        <w:t>be served on</w:t>
      </w:r>
      <w:r w:rsidR="0054481D">
        <w:rPr>
          <w:rFonts w:ascii="Times New Roman" w:hAnsi="Times New Roman" w:cs="Times New Roman"/>
        </w:rPr>
        <w:t xml:space="preserve">, </w:t>
      </w:r>
      <w:r w:rsidR="0054481D" w:rsidRPr="00BE1252">
        <w:rPr>
          <w:rFonts w:ascii="Times New Roman" w:hAnsi="Times New Roman" w:cs="Times New Roman"/>
        </w:rPr>
        <w:t>and requests for additional information directed to</w:t>
      </w:r>
      <w:r w:rsidR="003D33CB">
        <w:rPr>
          <w:rFonts w:ascii="Times New Roman" w:hAnsi="Times New Roman" w:cs="Times New Roman"/>
        </w:rPr>
        <w:t xml:space="preserve">: </w:t>
      </w:r>
      <w:r w:rsidRPr="0072654C">
        <w:rPr>
          <w:rFonts w:ascii="Times New Roman" w:hAnsi="Times New Roman" w:cs="Times New Roman"/>
        </w:rPr>
        <w:t xml:space="preserve"> </w:t>
      </w:r>
    </w:p>
    <w:p w14:paraId="77BE011E" w14:textId="40D61F72" w:rsidR="0072654C" w:rsidRPr="0072654C" w:rsidRDefault="0072654C" w:rsidP="0072654C">
      <w:pPr>
        <w:tabs>
          <w:tab w:val="left" w:pos="720"/>
          <w:tab w:val="left" w:pos="1440"/>
        </w:tabs>
        <w:autoSpaceDE w:val="0"/>
        <w:autoSpaceDN w:val="0"/>
        <w:adjustRightInd w:val="0"/>
        <w:spacing w:after="180" w:line="240" w:lineRule="auto"/>
        <w:ind w:left="1440" w:hanging="1440"/>
        <w:rPr>
          <w:rFonts w:ascii="Times New Roman" w:hAnsi="Times New Roman" w:cs="Times New Roman"/>
        </w:rPr>
      </w:pPr>
      <w:r w:rsidRPr="0072654C">
        <w:rPr>
          <w:rFonts w:ascii="Times New Roman" w:hAnsi="Times New Roman" w:cs="Times New Roman"/>
        </w:rPr>
        <w:t>Name:</w:t>
      </w:r>
      <w:r w:rsidRPr="0072654C">
        <w:rPr>
          <w:rFonts w:ascii="Times New Roman" w:hAnsi="Times New Roman" w:cs="Times New Roman"/>
        </w:rPr>
        <w:tab/>
      </w:r>
      <w:r w:rsidRPr="0072654C">
        <w:rPr>
          <w:rFonts w:ascii="Times New Roman" w:hAnsi="Times New Roman" w:cs="Times New Roman"/>
        </w:rPr>
        <w:tab/>
      </w:r>
      <w:permStart w:id="1542202245" w:edGrp="everyone"/>
      <w:r w:rsidRPr="0072654C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</w:t>
      </w:r>
      <w:permEnd w:id="1542202245"/>
    </w:p>
    <w:p w14:paraId="2885716A" w14:textId="6B6D76E2" w:rsidR="0072654C" w:rsidRDefault="0072654C" w:rsidP="0072654C">
      <w:pPr>
        <w:tabs>
          <w:tab w:val="left" w:pos="720"/>
          <w:tab w:val="left" w:pos="1440"/>
        </w:tabs>
        <w:autoSpaceDE w:val="0"/>
        <w:autoSpaceDN w:val="0"/>
        <w:adjustRightInd w:val="0"/>
        <w:spacing w:after="18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</w:rPr>
        <w:tab/>
      </w:r>
      <w:permStart w:id="1503021596" w:edGrp="everyone"/>
      <w:r w:rsidRPr="0072654C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</w:t>
      </w:r>
      <w:permEnd w:id="1503021596"/>
    </w:p>
    <w:p w14:paraId="495C43AB" w14:textId="77777777" w:rsidR="0072654C" w:rsidRPr="0072654C" w:rsidRDefault="0072654C" w:rsidP="0072654C">
      <w:pPr>
        <w:tabs>
          <w:tab w:val="left" w:pos="720"/>
          <w:tab w:val="left" w:pos="1440"/>
        </w:tabs>
        <w:autoSpaceDE w:val="0"/>
        <w:autoSpaceDN w:val="0"/>
        <w:adjustRightInd w:val="0"/>
        <w:spacing w:after="180" w:line="240" w:lineRule="auto"/>
        <w:ind w:left="1440" w:hanging="1440"/>
        <w:rPr>
          <w:rFonts w:ascii="Times New Roman" w:hAnsi="Times New Roman" w:cs="Times New Roman"/>
        </w:rPr>
      </w:pPr>
      <w:r w:rsidRPr="0072654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elephone No.:</w:t>
      </w:r>
      <w:r>
        <w:rPr>
          <w:rFonts w:ascii="Times New Roman" w:hAnsi="Times New Roman" w:cs="Times New Roman"/>
        </w:rPr>
        <w:tab/>
      </w:r>
      <w:permStart w:id="1854689754" w:edGrp="everyone"/>
      <w:r w:rsidRPr="0072654C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</w:t>
      </w:r>
      <w:permEnd w:id="1854689754"/>
    </w:p>
    <w:p w14:paraId="3C5804B3" w14:textId="77777777" w:rsidR="0054481D" w:rsidRDefault="0054481D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711DBC3" w14:textId="10955FD8" w:rsidR="00B951F8" w:rsidRPr="00B951F8" w:rsidRDefault="0072654C" w:rsidP="0072654C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>rev</w:t>
      </w:r>
      <w:r w:rsidR="007D1CA2" w:rsidRPr="007D1CA2">
        <w:rPr>
          <w:rFonts w:ascii="Times New Roman" w:hAnsi="Times New Roman" w:cs="Times New Roman"/>
          <w:i/>
          <w:sz w:val="16"/>
          <w:szCs w:val="16"/>
        </w:rPr>
        <w:t>.8/1/15</w:t>
      </w:r>
    </w:p>
    <w:sectPr w:rsidR="00B951F8" w:rsidRPr="00B951F8" w:rsidSect="009D52E2">
      <w:footerReference w:type="default" r:id="rId7"/>
      <w:pgSz w:w="12240" w:h="15840"/>
      <w:pgMar w:top="108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C2959" w14:textId="77777777" w:rsidR="009D52E2" w:rsidRDefault="009D52E2" w:rsidP="009D52E2">
      <w:pPr>
        <w:spacing w:after="0" w:line="240" w:lineRule="auto"/>
      </w:pPr>
      <w:r>
        <w:separator/>
      </w:r>
    </w:p>
  </w:endnote>
  <w:endnote w:type="continuationSeparator" w:id="0">
    <w:p w14:paraId="772B2769" w14:textId="77777777" w:rsidR="009D52E2" w:rsidRDefault="009D52E2" w:rsidP="009D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702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E2C4703" w14:textId="500C1332" w:rsidR="009D52E2" w:rsidRPr="009D52E2" w:rsidRDefault="009D52E2">
        <w:pPr>
          <w:pStyle w:val="Footer"/>
          <w:jc w:val="center"/>
          <w:rPr>
            <w:rFonts w:ascii="Times New Roman" w:hAnsi="Times New Roman" w:cs="Times New Roman"/>
          </w:rPr>
        </w:pPr>
        <w:r w:rsidRPr="009D52E2">
          <w:rPr>
            <w:rFonts w:ascii="Times New Roman" w:hAnsi="Times New Roman" w:cs="Times New Roman"/>
          </w:rPr>
          <w:fldChar w:fldCharType="begin"/>
        </w:r>
        <w:r w:rsidRPr="009D52E2">
          <w:rPr>
            <w:rFonts w:ascii="Times New Roman" w:hAnsi="Times New Roman" w:cs="Times New Roman"/>
          </w:rPr>
          <w:instrText xml:space="preserve"> PAGE   \* MERGEFORMAT </w:instrText>
        </w:r>
        <w:r w:rsidRPr="009D52E2">
          <w:rPr>
            <w:rFonts w:ascii="Times New Roman" w:hAnsi="Times New Roman" w:cs="Times New Roman"/>
          </w:rPr>
          <w:fldChar w:fldCharType="separate"/>
        </w:r>
        <w:r w:rsidR="00855130">
          <w:rPr>
            <w:rFonts w:ascii="Times New Roman" w:hAnsi="Times New Roman" w:cs="Times New Roman"/>
            <w:noProof/>
          </w:rPr>
          <w:t>2</w:t>
        </w:r>
        <w:r w:rsidRPr="009D52E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15973C9" w14:textId="77777777" w:rsidR="009D52E2" w:rsidRDefault="009D52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04D13" w14:textId="77777777" w:rsidR="009D52E2" w:rsidRDefault="009D52E2" w:rsidP="009D52E2">
      <w:pPr>
        <w:spacing w:after="0" w:line="240" w:lineRule="auto"/>
      </w:pPr>
      <w:r>
        <w:separator/>
      </w:r>
    </w:p>
  </w:footnote>
  <w:footnote w:type="continuationSeparator" w:id="0">
    <w:p w14:paraId="31F41716" w14:textId="77777777" w:rsidR="009D52E2" w:rsidRDefault="009D52E2" w:rsidP="009D5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524F"/>
    <w:multiLevelType w:val="hybridMultilevel"/>
    <w:tmpl w:val="DE7497BC"/>
    <w:lvl w:ilvl="0" w:tplc="356CBF56">
      <w:start w:val="1"/>
      <w:numFmt w:val="bullet"/>
      <w:lvlText w:val="q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6D6053EC"/>
    <w:multiLevelType w:val="hybridMultilevel"/>
    <w:tmpl w:val="E0A0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enforcement="1" w:cryptProviderType="rsaAES" w:cryptAlgorithmClass="hash" w:cryptAlgorithmType="typeAny" w:cryptAlgorithmSid="14" w:cryptSpinCount="100000" w:hash="2elcC1k0Q2lWsN4xoYRgLeguvZiJNdHsBoJCYQYp5MZNJLHFiJZoxzGDXRq3hi4GLY+d4Q4cb1ACXjMYLiMeAw==" w:salt="/S8qRjeO0+v3fTkC5Azp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49"/>
    <w:rsid w:val="000169BA"/>
    <w:rsid w:val="0002503A"/>
    <w:rsid w:val="00025F61"/>
    <w:rsid w:val="00045064"/>
    <w:rsid w:val="00050604"/>
    <w:rsid w:val="00060BBC"/>
    <w:rsid w:val="000C72C1"/>
    <w:rsid w:val="000F1A00"/>
    <w:rsid w:val="00101747"/>
    <w:rsid w:val="0010348E"/>
    <w:rsid w:val="00112769"/>
    <w:rsid w:val="00113142"/>
    <w:rsid w:val="0011544C"/>
    <w:rsid w:val="001266E8"/>
    <w:rsid w:val="00130D35"/>
    <w:rsid w:val="001310A9"/>
    <w:rsid w:val="00134DD3"/>
    <w:rsid w:val="0014617F"/>
    <w:rsid w:val="00151EE7"/>
    <w:rsid w:val="00163209"/>
    <w:rsid w:val="00174003"/>
    <w:rsid w:val="00190654"/>
    <w:rsid w:val="00194BEB"/>
    <w:rsid w:val="001A36C4"/>
    <w:rsid w:val="001C0AA0"/>
    <w:rsid w:val="001D2804"/>
    <w:rsid w:val="001D595E"/>
    <w:rsid w:val="001F1B73"/>
    <w:rsid w:val="001F30FB"/>
    <w:rsid w:val="0020249B"/>
    <w:rsid w:val="00203EB9"/>
    <w:rsid w:val="00217F57"/>
    <w:rsid w:val="00244435"/>
    <w:rsid w:val="00244943"/>
    <w:rsid w:val="00260664"/>
    <w:rsid w:val="002724F2"/>
    <w:rsid w:val="002A620B"/>
    <w:rsid w:val="002D2D0C"/>
    <w:rsid w:val="002D5AAE"/>
    <w:rsid w:val="002E3636"/>
    <w:rsid w:val="002E54A3"/>
    <w:rsid w:val="002E6724"/>
    <w:rsid w:val="002F606B"/>
    <w:rsid w:val="00302B99"/>
    <w:rsid w:val="003226AD"/>
    <w:rsid w:val="0032423B"/>
    <w:rsid w:val="00324C78"/>
    <w:rsid w:val="003258A4"/>
    <w:rsid w:val="00365491"/>
    <w:rsid w:val="003753D0"/>
    <w:rsid w:val="00383CD7"/>
    <w:rsid w:val="00391EC9"/>
    <w:rsid w:val="003B6801"/>
    <w:rsid w:val="003B686C"/>
    <w:rsid w:val="003D0D47"/>
    <w:rsid w:val="003D33CB"/>
    <w:rsid w:val="003D3B2B"/>
    <w:rsid w:val="003D5F7A"/>
    <w:rsid w:val="004000D3"/>
    <w:rsid w:val="00401E5B"/>
    <w:rsid w:val="00415856"/>
    <w:rsid w:val="00427168"/>
    <w:rsid w:val="00461DD0"/>
    <w:rsid w:val="00463C72"/>
    <w:rsid w:val="00481D9A"/>
    <w:rsid w:val="004832A8"/>
    <w:rsid w:val="00486EAB"/>
    <w:rsid w:val="00495A12"/>
    <w:rsid w:val="004B00BB"/>
    <w:rsid w:val="004B25E8"/>
    <w:rsid w:val="004C7E88"/>
    <w:rsid w:val="004D74D1"/>
    <w:rsid w:val="004E16BB"/>
    <w:rsid w:val="005007EA"/>
    <w:rsid w:val="00505C01"/>
    <w:rsid w:val="00511275"/>
    <w:rsid w:val="00514D53"/>
    <w:rsid w:val="005447BF"/>
    <w:rsid w:val="0054481D"/>
    <w:rsid w:val="005623D4"/>
    <w:rsid w:val="0059586E"/>
    <w:rsid w:val="005A3498"/>
    <w:rsid w:val="005B07EC"/>
    <w:rsid w:val="005C5CA6"/>
    <w:rsid w:val="005C7019"/>
    <w:rsid w:val="005E1909"/>
    <w:rsid w:val="0060063D"/>
    <w:rsid w:val="00603606"/>
    <w:rsid w:val="00610C0C"/>
    <w:rsid w:val="006156CC"/>
    <w:rsid w:val="0066617B"/>
    <w:rsid w:val="006820CE"/>
    <w:rsid w:val="00691662"/>
    <w:rsid w:val="00693258"/>
    <w:rsid w:val="0069728F"/>
    <w:rsid w:val="006A2FA2"/>
    <w:rsid w:val="006B0EB1"/>
    <w:rsid w:val="006B431D"/>
    <w:rsid w:val="006E78FD"/>
    <w:rsid w:val="00711277"/>
    <w:rsid w:val="0072654C"/>
    <w:rsid w:val="00757387"/>
    <w:rsid w:val="00763F95"/>
    <w:rsid w:val="007765C0"/>
    <w:rsid w:val="00782DB6"/>
    <w:rsid w:val="00790453"/>
    <w:rsid w:val="007C4B3C"/>
    <w:rsid w:val="007D1CA2"/>
    <w:rsid w:val="007F0C16"/>
    <w:rsid w:val="007F232A"/>
    <w:rsid w:val="00801D37"/>
    <w:rsid w:val="00854B4F"/>
    <w:rsid w:val="00855130"/>
    <w:rsid w:val="008632E9"/>
    <w:rsid w:val="0087359C"/>
    <w:rsid w:val="008801F2"/>
    <w:rsid w:val="00896A37"/>
    <w:rsid w:val="008B0899"/>
    <w:rsid w:val="008B1728"/>
    <w:rsid w:val="008B4F2D"/>
    <w:rsid w:val="008D59AD"/>
    <w:rsid w:val="008E1B68"/>
    <w:rsid w:val="008E2162"/>
    <w:rsid w:val="008F004F"/>
    <w:rsid w:val="009110DB"/>
    <w:rsid w:val="00950945"/>
    <w:rsid w:val="009511C4"/>
    <w:rsid w:val="00952100"/>
    <w:rsid w:val="00953F43"/>
    <w:rsid w:val="00963690"/>
    <w:rsid w:val="009640EB"/>
    <w:rsid w:val="00965BA4"/>
    <w:rsid w:val="00977F0F"/>
    <w:rsid w:val="00985241"/>
    <w:rsid w:val="009D52E2"/>
    <w:rsid w:val="009F03B5"/>
    <w:rsid w:val="009F1073"/>
    <w:rsid w:val="009F4532"/>
    <w:rsid w:val="00A10435"/>
    <w:rsid w:val="00A116A5"/>
    <w:rsid w:val="00A222C4"/>
    <w:rsid w:val="00A31C49"/>
    <w:rsid w:val="00A418E1"/>
    <w:rsid w:val="00A4662E"/>
    <w:rsid w:val="00A73139"/>
    <w:rsid w:val="00A84D9D"/>
    <w:rsid w:val="00A92A5C"/>
    <w:rsid w:val="00AA066E"/>
    <w:rsid w:val="00AA77EB"/>
    <w:rsid w:val="00AF7C38"/>
    <w:rsid w:val="00B0015D"/>
    <w:rsid w:val="00B14489"/>
    <w:rsid w:val="00B329F9"/>
    <w:rsid w:val="00B376F7"/>
    <w:rsid w:val="00B53AFD"/>
    <w:rsid w:val="00B53BA3"/>
    <w:rsid w:val="00B651F4"/>
    <w:rsid w:val="00B80F17"/>
    <w:rsid w:val="00B834F9"/>
    <w:rsid w:val="00B951F8"/>
    <w:rsid w:val="00B96A4E"/>
    <w:rsid w:val="00BA5438"/>
    <w:rsid w:val="00BB762E"/>
    <w:rsid w:val="00BD01C3"/>
    <w:rsid w:val="00BE1252"/>
    <w:rsid w:val="00BF37F8"/>
    <w:rsid w:val="00C30946"/>
    <w:rsid w:val="00C371F6"/>
    <w:rsid w:val="00C64953"/>
    <w:rsid w:val="00C653CB"/>
    <w:rsid w:val="00C773BA"/>
    <w:rsid w:val="00C87344"/>
    <w:rsid w:val="00CA31C3"/>
    <w:rsid w:val="00CA3D28"/>
    <w:rsid w:val="00CA7046"/>
    <w:rsid w:val="00CB16B0"/>
    <w:rsid w:val="00CB475C"/>
    <w:rsid w:val="00CE1B67"/>
    <w:rsid w:val="00D05C7D"/>
    <w:rsid w:val="00D11606"/>
    <w:rsid w:val="00D23BF6"/>
    <w:rsid w:val="00D268F0"/>
    <w:rsid w:val="00D2756C"/>
    <w:rsid w:val="00D3088C"/>
    <w:rsid w:val="00D72954"/>
    <w:rsid w:val="00D81D12"/>
    <w:rsid w:val="00D93E3F"/>
    <w:rsid w:val="00D952AF"/>
    <w:rsid w:val="00DB31A4"/>
    <w:rsid w:val="00DC44CE"/>
    <w:rsid w:val="00DC6EA5"/>
    <w:rsid w:val="00DD2E0D"/>
    <w:rsid w:val="00DD6993"/>
    <w:rsid w:val="00DE195B"/>
    <w:rsid w:val="00DE2A72"/>
    <w:rsid w:val="00DE4546"/>
    <w:rsid w:val="00DE58B3"/>
    <w:rsid w:val="00E141A6"/>
    <w:rsid w:val="00E419E6"/>
    <w:rsid w:val="00E43000"/>
    <w:rsid w:val="00E73863"/>
    <w:rsid w:val="00E812F4"/>
    <w:rsid w:val="00E907A0"/>
    <w:rsid w:val="00EB1A9B"/>
    <w:rsid w:val="00EC15EF"/>
    <w:rsid w:val="00F27C79"/>
    <w:rsid w:val="00F37DC4"/>
    <w:rsid w:val="00F52E64"/>
    <w:rsid w:val="00F722A5"/>
    <w:rsid w:val="00F859DB"/>
    <w:rsid w:val="00FB28AE"/>
    <w:rsid w:val="00FC3814"/>
    <w:rsid w:val="00FD2F58"/>
    <w:rsid w:val="00FD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B839"/>
  <w15:chartTrackingRefBased/>
  <w15:docId w15:val="{1D8D60AC-F39C-464A-A051-E78BC135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51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5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E2"/>
  </w:style>
  <w:style w:type="paragraph" w:styleId="Footer">
    <w:name w:val="footer"/>
    <w:basedOn w:val="Normal"/>
    <w:link w:val="FooterChar"/>
    <w:uiPriority w:val="99"/>
    <w:unhideWhenUsed/>
    <w:rsid w:val="009D5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Bankruptcy Court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LeCompte</dc:creator>
  <cp:keywords/>
  <dc:description/>
  <cp:lastModifiedBy>Judi LeCompte</cp:lastModifiedBy>
  <cp:revision>3</cp:revision>
  <cp:lastPrinted>2015-08-04T12:00:00Z</cp:lastPrinted>
  <dcterms:created xsi:type="dcterms:W3CDTF">2015-10-06T18:27:00Z</dcterms:created>
  <dcterms:modified xsi:type="dcterms:W3CDTF">2015-10-06T18:28:00Z</dcterms:modified>
</cp:coreProperties>
</file>